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813"/>
        <w:gridCol w:w="169"/>
        <w:gridCol w:w="291"/>
        <w:gridCol w:w="205"/>
        <w:gridCol w:w="178"/>
        <w:gridCol w:w="432"/>
        <w:gridCol w:w="145"/>
        <w:gridCol w:w="166"/>
        <w:gridCol w:w="256"/>
        <w:gridCol w:w="461"/>
        <w:gridCol w:w="133"/>
        <w:gridCol w:w="411"/>
        <w:gridCol w:w="10"/>
        <w:gridCol w:w="127"/>
        <w:gridCol w:w="127"/>
        <w:gridCol w:w="20"/>
        <w:gridCol w:w="136"/>
        <w:gridCol w:w="30"/>
        <w:gridCol w:w="99"/>
        <w:gridCol w:w="184"/>
        <w:gridCol w:w="381"/>
        <w:gridCol w:w="74"/>
        <w:gridCol w:w="214"/>
        <w:gridCol w:w="26"/>
        <w:gridCol w:w="18"/>
        <w:gridCol w:w="235"/>
        <w:gridCol w:w="114"/>
        <w:gridCol w:w="170"/>
        <w:gridCol w:w="350"/>
        <w:gridCol w:w="175"/>
        <w:gridCol w:w="194"/>
        <w:gridCol w:w="176"/>
        <w:gridCol w:w="402"/>
        <w:gridCol w:w="167"/>
        <w:gridCol w:w="257"/>
        <w:gridCol w:w="308"/>
        <w:gridCol w:w="127"/>
        <w:gridCol w:w="122"/>
        <w:gridCol w:w="561"/>
        <w:gridCol w:w="38"/>
        <w:gridCol w:w="711"/>
        <w:gridCol w:w="127"/>
        <w:gridCol w:w="1574"/>
      </w:tblGrid>
      <w:tr w:rsidR="005A11BF" w:rsidRPr="007D69AA" w:rsidTr="00753890">
        <w:trPr>
          <w:trHeight w:val="171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BB17E4">
        <w:trPr>
          <w:trHeight w:val="171"/>
        </w:trPr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1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BB17E4">
        <w:trPr>
          <w:trHeight w:val="118"/>
        </w:trPr>
        <w:tc>
          <w:tcPr>
            <w:tcW w:w="1478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BB17E4">
        <w:trPr>
          <w:trHeight w:val="78"/>
        </w:trPr>
        <w:tc>
          <w:tcPr>
            <w:tcW w:w="1478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BB17E4">
        <w:trPr>
          <w:trHeight w:val="60"/>
        </w:trPr>
        <w:tc>
          <w:tcPr>
            <w:tcW w:w="147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8B6F15">
        <w:trPr>
          <w:trHeight w:val="319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60EF" w:rsidRPr="007D6004" w:rsidRDefault="00B830EC" w:rsidP="008B6F15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7639AA">
              <w:rPr>
                <w:rFonts w:eastAsia="Times New Roman" w:cs="Times New Roman"/>
                <w:b/>
                <w:lang w:eastAsia="ar-SA"/>
              </w:rPr>
              <w:t>НОТАРИУСА</w:t>
            </w:r>
          </w:p>
        </w:tc>
      </w:tr>
      <w:tr w:rsidR="008B6F15" w:rsidRPr="007D69AA" w:rsidTr="00BB17E4">
        <w:trPr>
          <w:trHeight w:val="204"/>
        </w:trPr>
        <w:tc>
          <w:tcPr>
            <w:tcW w:w="9340" w:type="dxa"/>
            <w:gridSpan w:val="4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F15" w:rsidRPr="000C114F" w:rsidRDefault="008B6F15" w:rsidP="008B6F15">
            <w:pPr>
              <w:suppressAutoHyphens/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E32C3" w:rsidRPr="008B1D3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инвестиционных паев 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6F15" w:rsidRPr="008B6F15" w:rsidRDefault="008B6F15" w:rsidP="008B6F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B6F15">
              <w:rPr>
                <w:rFonts w:eastAsia="Times New Roman" w:cs="Times New Roman"/>
                <w:sz w:val="18"/>
                <w:szCs w:val="18"/>
                <w:lang w:eastAsia="ar-SA"/>
              </w:rPr>
              <w:t>№ счета</w:t>
            </w:r>
          </w:p>
        </w:tc>
      </w:tr>
      <w:tr w:rsidR="008B6F15" w:rsidRPr="007D69AA" w:rsidTr="00BB17E4">
        <w:trPr>
          <w:trHeight w:val="207"/>
        </w:trPr>
        <w:tc>
          <w:tcPr>
            <w:tcW w:w="9340" w:type="dxa"/>
            <w:gridSpan w:val="4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6F15" w:rsidRPr="007D6004" w:rsidRDefault="008B6F15" w:rsidP="008B6F1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6F15" w:rsidRPr="000C114F" w:rsidRDefault="008B6F15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1D36" w:rsidRPr="008B6F15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0C114F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1D36" w:rsidRPr="00183933" w:rsidRDefault="008B1D36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0C114F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1D36" w:rsidRPr="00183933" w:rsidRDefault="008B1D36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0C114F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36" w:rsidRPr="008F5F94" w:rsidRDefault="008B1D36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8B6F15" w:rsidRDefault="008B1D36" w:rsidP="008B6F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283354" w:rsidRPr="007D69AA" w:rsidTr="00753890">
        <w:trPr>
          <w:trHeight w:val="58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354" w:rsidRPr="00941D28" w:rsidRDefault="00283354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EC42DB" w:rsidRPr="007D69AA" w:rsidTr="00BB17E4">
        <w:trPr>
          <w:trHeight w:val="272"/>
        </w:trPr>
        <w:tc>
          <w:tcPr>
            <w:tcW w:w="367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2DB" w:rsidRPr="00E72262" w:rsidRDefault="00EC42DB" w:rsidP="00EC42DB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открыть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депозитный счет нотариуса</w:t>
            </w: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244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2DB" w:rsidRPr="00E72262" w:rsidRDefault="00EC42DB" w:rsidP="00EC42DB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EE3A5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</w:t>
            </w:r>
            <w:r w:rsidR="00EE3A56" w:rsidRPr="00EE3A5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иное:</w:t>
            </w:r>
          </w:p>
        </w:tc>
      </w:tr>
      <w:tr w:rsidR="007E39E0" w:rsidRPr="007D69AA" w:rsidTr="00BB17E4">
        <w:trPr>
          <w:trHeight w:val="286"/>
        </w:trPr>
        <w:tc>
          <w:tcPr>
            <w:tcW w:w="69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992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60"/>
        </w:trPr>
        <w:tc>
          <w:tcPr>
            <w:tcW w:w="4774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140" w:type="dxa"/>
            <w:gridSpan w:val="2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BD4198" w:rsidRPr="007D69AA" w:rsidTr="00753890">
        <w:trPr>
          <w:trHeight w:val="6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274"/>
        </w:trPr>
        <w:tc>
          <w:tcPr>
            <w:tcW w:w="5341" w:type="dxa"/>
            <w:gridSpan w:val="26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573" w:type="dxa"/>
            <w:gridSpan w:val="1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E61D8" w:rsidRPr="007D69AA" w:rsidTr="00BB17E4">
        <w:trPr>
          <w:trHeight w:val="143"/>
        </w:trPr>
        <w:tc>
          <w:tcPr>
            <w:tcW w:w="1656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289" w:type="dxa"/>
            <w:gridSpan w:val="1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941D28" w:rsidRPr="007D69AA" w:rsidTr="00753890">
        <w:trPr>
          <w:trHeight w:val="143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137"/>
        </w:trPr>
        <w:tc>
          <w:tcPr>
            <w:tcW w:w="5062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852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BB17E4">
        <w:trPr>
          <w:trHeight w:val="41"/>
        </w:trPr>
        <w:tc>
          <w:tcPr>
            <w:tcW w:w="26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8259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2768E" w:rsidRPr="007D69AA" w:rsidTr="00BB17E4">
        <w:trPr>
          <w:trHeight w:val="41"/>
        </w:trPr>
        <w:tc>
          <w:tcPr>
            <w:tcW w:w="26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4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941D28" w:rsidRPr="007D69AA" w:rsidTr="00BB17E4">
        <w:trPr>
          <w:trHeight w:val="41"/>
        </w:trPr>
        <w:tc>
          <w:tcPr>
            <w:tcW w:w="4209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705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941D28" w:rsidRPr="007D69AA" w:rsidTr="00753890">
        <w:trPr>
          <w:trHeight w:val="4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BB17E4">
        <w:trPr>
          <w:trHeight w:val="41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000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7D6004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58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7D6004" w:rsidRDefault="00DB34A1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7D6004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B34A1" w:rsidRPr="007D69AA" w:rsidTr="00570A61">
        <w:trPr>
          <w:trHeight w:val="41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34A1" w:rsidRPr="007D6004" w:rsidRDefault="00DB34A1" w:rsidP="00DB34A1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7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регистрации по месту жительства (при наличии)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или 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по месту пребывания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B34A1" w:rsidRPr="007D69AA" w:rsidTr="00DB34A1">
        <w:trPr>
          <w:trHeight w:val="20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34A1" w:rsidRPr="007D6004" w:rsidRDefault="00DB34A1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1A245A" w:rsidRPr="007D69AA" w:rsidTr="00753890">
        <w:trPr>
          <w:trHeight w:val="4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7D6004" w:rsidRDefault="001A245A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BB17E4">
        <w:trPr>
          <w:trHeight w:val="41"/>
        </w:trPr>
        <w:tc>
          <w:tcPr>
            <w:tcW w:w="366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7254" w:type="dxa"/>
            <w:gridSpan w:val="3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753890">
        <w:trPr>
          <w:trHeight w:val="4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C6AA2" w:rsidRPr="007D69AA" w:rsidTr="00BB17E4">
        <w:trPr>
          <w:trHeight w:val="41"/>
        </w:trPr>
        <w:tc>
          <w:tcPr>
            <w:tcW w:w="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254" w:type="dxa"/>
            <w:gridSpan w:val="3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7D6004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41"/>
        </w:trPr>
        <w:tc>
          <w:tcPr>
            <w:tcW w:w="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254" w:type="dxa"/>
            <w:gridSpan w:val="3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7D6004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E61D8" w:rsidRPr="007D69AA" w:rsidTr="00BB17E4">
        <w:trPr>
          <w:trHeight w:val="309"/>
        </w:trPr>
        <w:tc>
          <w:tcPr>
            <w:tcW w:w="7781" w:type="dxa"/>
            <w:gridSpan w:val="3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EC42D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</w:t>
            </w:r>
            <w:r w:rsidR="00EC42DB">
              <w:rPr>
                <w:rFonts w:eastAsia="Times New Roman" w:cs="Times New Roman"/>
                <w:sz w:val="18"/>
                <w:szCs w:val="18"/>
                <w:lang w:eastAsia="ar-SA"/>
              </w:rPr>
              <w:t>нотариуса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133" w:type="dxa"/>
            <w:gridSpan w:val="6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EE3A56" w:rsidRDefault="006E61D8" w:rsidP="00EE3A56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BB17E4">
        <w:trPr>
          <w:trHeight w:val="590"/>
        </w:trPr>
        <w:tc>
          <w:tcPr>
            <w:tcW w:w="7781" w:type="dxa"/>
            <w:gridSpan w:val="37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</w:t>
            </w:r>
            <w:r w:rsidR="00EC42DB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нотариуса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проставлена в присутствии 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133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8A7739" w:rsidRPr="007D69AA" w:rsidTr="00BB17E4">
        <w:trPr>
          <w:trHeight w:val="140"/>
        </w:trPr>
        <w:tc>
          <w:tcPr>
            <w:tcW w:w="3797" w:type="dxa"/>
            <w:gridSpan w:val="14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3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701" w:type="dxa"/>
            <w:gridSpan w:val="20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3133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BB17E4">
        <w:trPr>
          <w:trHeight w:val="92"/>
        </w:trPr>
        <w:tc>
          <w:tcPr>
            <w:tcW w:w="3944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3837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3133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753890" w:rsidRPr="00AD49A8" w:rsidTr="00BB17E4">
        <w:trPr>
          <w:trHeight w:val="1509"/>
        </w:trPr>
        <w:tc>
          <w:tcPr>
            <w:tcW w:w="7781" w:type="dxa"/>
            <w:gridSpan w:val="3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53890" w:rsidRDefault="00753890" w:rsidP="0075389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  <w:p w:rsidR="00753890" w:rsidRPr="007D6004" w:rsidRDefault="00753890" w:rsidP="0075389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12 Образец печати нотариуса: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890" w:rsidRPr="00EE3A56" w:rsidRDefault="00753890" w:rsidP="00EE3A56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AD49A8" w:rsidRPr="00AD49A8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7D6004" w:rsidRDefault="00AD49A8" w:rsidP="0075389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753890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D227A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1D36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для получения выплат по инвестиционным паям</w:t>
            </w:r>
            <w:r w:rsidR="008B1D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E61D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(при наличии)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E72262" w:rsidRPr="00AD49A8" w:rsidTr="00BB17E4">
        <w:trPr>
          <w:trHeight w:val="70"/>
        </w:trPr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681" w:type="dxa"/>
            <w:gridSpan w:val="3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BB17E4">
        <w:trPr>
          <w:trHeight w:val="70"/>
        </w:trPr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681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BB17E4">
        <w:trPr>
          <w:trHeight w:val="70"/>
        </w:trPr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681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AD49A8" w:rsidTr="00BB17E4">
        <w:trPr>
          <w:trHeight w:val="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5" w:type="dxa"/>
            <w:gridSpan w:val="21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764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862"/>
              <w:gridCol w:w="7453"/>
            </w:tblGrid>
            <w:tr w:rsidR="00DC6AA2" w:rsidRPr="00E72262" w:rsidTr="004508CB">
              <w:trPr>
                <w:trHeight w:val="137"/>
              </w:trPr>
              <w:tc>
                <w:tcPr>
                  <w:tcW w:w="3539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753890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753890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. Категория налогоплательщика*:</w:t>
                  </w:r>
                </w:p>
              </w:tc>
              <w:tc>
                <w:tcPr>
                  <w:tcW w:w="7453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EE3A56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EE3A56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EE3A56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ерезидент РФ   </w:t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  <w:fldChar w:fldCharType="end"/>
                  </w:r>
                  <w:r w:rsidR="00EE3A56">
                    <w:rPr>
                      <w:rFonts w:eastAsia="Times New Roman" w:cs="Times New Roman"/>
                      <w:i/>
                      <w:sz w:val="14"/>
                      <w:szCs w:val="14"/>
                      <w:lang w:eastAsia="ar-SA"/>
                    </w:rPr>
                    <w:t xml:space="preserve"> </w:t>
                  </w:r>
                  <w:r w:rsidR="00EE3A56" w:rsidRPr="00856F9E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3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CE590A">
              <w:trPr>
                <w:trHeight w:val="137"/>
              </w:trPr>
              <w:tc>
                <w:tcPr>
                  <w:tcW w:w="2677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CE590A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753890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5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CE590A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B1D36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315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56231C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Перевод по р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еквизит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ам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банковского счета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, указанным в п.12 заявления-анкеты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EE3A56">
        <w:trPr>
          <w:trHeight w:val="70"/>
        </w:trPr>
        <w:tc>
          <w:tcPr>
            <w:tcW w:w="10914" w:type="dxa"/>
            <w:gridSpan w:val="4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D97F83" w:rsidRDefault="00F4355E" w:rsidP="003C29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753890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уведомления об отказе в открытии счета или в </w:t>
            </w:r>
            <w:r w:rsidR="003C29A2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провед</w:t>
            </w:r>
            <w:bookmarkStart w:id="2" w:name="_GoBack"/>
            <w:bookmarkEnd w:id="2"/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ении операции:</w:t>
            </w:r>
          </w:p>
        </w:tc>
      </w:tr>
      <w:tr w:rsidR="00A71A40" w:rsidRPr="00A71A40" w:rsidTr="00EE3A56">
        <w:trPr>
          <w:trHeight w:val="26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(иное)</w:t>
            </w:r>
          </w:p>
        </w:tc>
      </w:tr>
      <w:tr w:rsidR="00A71A40" w:rsidRPr="00A71A40" w:rsidTr="00753890">
        <w:trPr>
          <w:trHeight w:val="58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F4355E" w:rsidP="005A11BF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C42DB" w:rsidRPr="00A71A40" w:rsidTr="00EE3A56">
        <w:trPr>
          <w:trHeight w:val="70"/>
        </w:trPr>
        <w:tc>
          <w:tcPr>
            <w:tcW w:w="5455" w:type="dxa"/>
            <w:gridSpan w:val="2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8B1D36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и номер приказа о наделении полномочиями нотариуса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45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DB" w:rsidRPr="007B7B03" w:rsidRDefault="00EC42DB" w:rsidP="0056231C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C42DB" w:rsidRPr="00A71A40" w:rsidTr="00753890">
        <w:trPr>
          <w:trHeight w:val="70"/>
        </w:trPr>
        <w:tc>
          <w:tcPr>
            <w:tcW w:w="10914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C42DB" w:rsidRPr="00A71A40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Регистрационный номер, присвоенный сведениям о нотариусе, включенным в реестр нотариусов и лиц, сдавших квалификационный </w:t>
            </w:r>
          </w:p>
        </w:tc>
      </w:tr>
      <w:tr w:rsidR="00EC42DB" w:rsidRPr="00A71A40" w:rsidTr="00BB17E4">
        <w:trPr>
          <w:trHeight w:val="70"/>
        </w:trPr>
        <w:tc>
          <w:tcPr>
            <w:tcW w:w="1273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     экзамен: 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641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DB" w:rsidRPr="007B7B03" w:rsidRDefault="00EC42DB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3A56" w:rsidRPr="00A71A40" w:rsidTr="00B13E3D">
        <w:trPr>
          <w:trHeight w:val="1023"/>
        </w:trPr>
        <w:tc>
          <w:tcPr>
            <w:tcW w:w="9213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3A56" w:rsidRPr="00B13E3D" w:rsidRDefault="008B1D36" w:rsidP="00EE3A5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lastRenderedPageBreak/>
              <w:t>19</w:t>
            </w:r>
            <w:r w:rsidR="00EE3A56"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 (статуса) по отношению к следующим категориям лиц:</w:t>
            </w:r>
            <w:r w:rsidR="008D45D7"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</w:p>
          <w:p w:rsidR="00EE3A56" w:rsidRPr="00B13E3D" w:rsidRDefault="00EE3A56" w:rsidP="00EE3A5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EE3A56" w:rsidRPr="00B13E3D" w:rsidRDefault="00EE3A56" w:rsidP="00EE3A5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EE3A56" w:rsidRPr="00B13E3D" w:rsidRDefault="00EE3A56" w:rsidP="008D45D7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proofErr w:type="gramStart"/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6" w:rsidRPr="00B13E3D" w:rsidRDefault="00EE3A56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наличие</w:t>
            </w:r>
          </w:p>
        </w:tc>
      </w:tr>
      <w:tr w:rsidR="00EE3A56" w:rsidRPr="00A71A40" w:rsidTr="00B13E3D">
        <w:trPr>
          <w:trHeight w:val="427"/>
        </w:trPr>
        <w:tc>
          <w:tcPr>
            <w:tcW w:w="9213" w:type="dxa"/>
            <w:gridSpan w:val="41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3A56" w:rsidRPr="00B13E3D" w:rsidRDefault="00EE3A56" w:rsidP="00204F0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6" w:rsidRPr="00B13E3D" w:rsidRDefault="00EE3A56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отсутствие</w:t>
            </w:r>
          </w:p>
        </w:tc>
      </w:tr>
      <w:tr w:rsidR="001D26A5" w:rsidRPr="008A7739" w:rsidTr="00B13E3D">
        <w:trPr>
          <w:trHeight w:val="70"/>
        </w:trPr>
        <w:tc>
          <w:tcPr>
            <w:tcW w:w="765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Информация о наличии </w:t>
            </w:r>
            <w:proofErr w:type="spellStart"/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</w:t>
            </w:r>
            <w:r w:rsidR="0055042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ного</w:t>
            </w:r>
            <w:proofErr w:type="spellEnd"/>
            <w:r w:rsidR="0055042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 (третьего лица):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BB17E4">
        <w:trPr>
          <w:trHeight w:val="70"/>
        </w:trPr>
        <w:tc>
          <w:tcPr>
            <w:tcW w:w="7654" w:type="dxa"/>
            <w:gridSpan w:val="3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</w:t>
            </w:r>
            <w:r w:rsidR="0055042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 наличии выгодоприобретателя: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0909C9" w:rsidRPr="008A7739" w:rsidTr="00BB17E4">
        <w:trPr>
          <w:trHeight w:val="70"/>
        </w:trPr>
        <w:tc>
          <w:tcPr>
            <w:tcW w:w="324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665" w:type="dxa"/>
            <w:gridSpan w:val="3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0909C9" w:rsidRPr="008A7739" w:rsidTr="00BB17E4">
        <w:trPr>
          <w:trHeight w:val="70"/>
        </w:trPr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енсия</w:t>
            </w:r>
          </w:p>
        </w:tc>
        <w:tc>
          <w:tcPr>
            <w:tcW w:w="141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0909C9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103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0909C9" w:rsidRPr="008A7739" w:rsidTr="00BB17E4">
        <w:trPr>
          <w:trHeight w:val="70"/>
        </w:trPr>
        <w:tc>
          <w:tcPr>
            <w:tcW w:w="411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(депозитов)</w:t>
            </w:r>
          </w:p>
        </w:tc>
        <w:tc>
          <w:tcPr>
            <w:tcW w:w="5103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</w:t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4508CB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56231C" w:rsidRDefault="004508CB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09C9" w:rsidRPr="008A7739" w:rsidTr="00BB17E4">
        <w:trPr>
          <w:trHeight w:val="70"/>
        </w:trPr>
        <w:tc>
          <w:tcPr>
            <w:tcW w:w="6520" w:type="dxa"/>
            <w:gridSpan w:val="3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3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учет прав на ценные бумаги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BB17E4">
        <w:trPr>
          <w:trHeight w:val="70"/>
        </w:trPr>
        <w:tc>
          <w:tcPr>
            <w:tcW w:w="6520" w:type="dxa"/>
            <w:gridSpan w:val="3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 хозяйственной деятельности: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деятельность не ведется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BB17E4">
        <w:trPr>
          <w:trHeight w:val="70"/>
        </w:trPr>
        <w:tc>
          <w:tcPr>
            <w:tcW w:w="6520" w:type="dxa"/>
            <w:gridSpan w:val="3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Предполагаемый характер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деловых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отношений с Регистратором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693" w:type="dxa"/>
            <w:gridSpan w:val="9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краткосрочный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долгосрочный</w:t>
            </w:r>
          </w:p>
        </w:tc>
      </w:tr>
      <w:tr w:rsidR="001D26A5" w:rsidRPr="008A7739" w:rsidTr="00BB17E4">
        <w:trPr>
          <w:trHeight w:val="70"/>
        </w:trPr>
        <w:tc>
          <w:tcPr>
            <w:tcW w:w="4393" w:type="dxa"/>
            <w:gridSpan w:val="2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56231C" w:rsidRDefault="001D26A5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6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P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Финансовое положение:</w:t>
            </w:r>
          </w:p>
        </w:tc>
        <w:tc>
          <w:tcPr>
            <w:tcW w:w="2127" w:type="dxa"/>
            <w:gridSpan w:val="1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устойчивое</w:t>
            </w:r>
          </w:p>
        </w:tc>
        <w:tc>
          <w:tcPr>
            <w:tcW w:w="2693" w:type="dxa"/>
            <w:gridSpan w:val="9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неустойчивое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банкротство</w:t>
            </w:r>
          </w:p>
        </w:tc>
      </w:tr>
      <w:tr w:rsidR="001D26A5" w:rsidRPr="008A7739" w:rsidTr="00BB17E4">
        <w:trPr>
          <w:trHeight w:val="70"/>
        </w:trPr>
        <w:tc>
          <w:tcPr>
            <w:tcW w:w="439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D26A5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деловой</w:t>
            </w:r>
            <w:r w:rsidR="00BB17E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репутации:*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439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BB17E4">
        <w:trPr>
          <w:trHeight w:val="70"/>
        </w:trPr>
        <w:tc>
          <w:tcPr>
            <w:tcW w:w="439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Источник происхождения ценных бумаг:</w:t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сделка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29</w:t>
            </w:r>
            <w:r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</w:t>
            </w:r>
            <w:r w:rsidR="00370969" w:rsidRPr="0037096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настоящий пункт заявления-анкеты,</w:t>
            </w:r>
            <w:r w:rsidR="008E1CE8" w:rsidRPr="008E1CE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заявляю, что ознакомлен с условиями Правил доступа и использования Сервиса АО «СРК» – Личный кабинет акционера, принимаю условия данных правил и обязуюсь их выполнять, соглашаюсь с условиями договора оферты об электронном документообороте, размещенного на официальном сайте АО «СРК» https://www.zao-srk.ru/, и акцептую его, а также заявляю требование о предоставлении (изменении данных) доступа в Личный кабинет</w:t>
            </w:r>
            <w:proofErr w:type="gramEnd"/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акционера, </w:t>
            </w:r>
            <w:proofErr w:type="gramStart"/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размещенный</w:t>
            </w:r>
            <w:proofErr w:type="gramEnd"/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закрытой части информационного ресурса на сайте Регистратора</w:t>
            </w:r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8E1CE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предоставить доступ в Личный кабинет акционера путем направления СМС-сообщения с кодом доступа на мобильный номер телефона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0909C9" w:rsidP="00BB17E4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прекратить</w:t>
            </w:r>
            <w:r w:rsidR="00BB17E4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доступ в Личный кабинет акционера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 _______________________ 20___ года</w:t>
            </w:r>
            <w:r w:rsidR="00CD4D97"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8E1CE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>прошу изменить доступ в Личный кабинет акционера путем направления СМС-сообщения с кодом доступа на мобильный номер телефона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A71A40" w:rsidTr="00B13E3D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17E4" w:rsidRPr="00B13E3D" w:rsidRDefault="000909C9" w:rsidP="00BB17E4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8B1D3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BB17E4" w:rsidRPr="00B13E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15, 16, </w:t>
            </w:r>
            <w:r w:rsidR="008B1D3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="00BB17E4" w:rsidRPr="00B13E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0909C9" w:rsidRPr="008A7739" w:rsidRDefault="00BB17E4" w:rsidP="00CA7630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0909C9" w:rsidRPr="00A71A40" w:rsidTr="00B13E3D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BB17E4" w:rsidRPr="00A71A40" w:rsidTr="00B13E3D">
        <w:trPr>
          <w:trHeight w:val="70"/>
        </w:trPr>
        <w:tc>
          <w:tcPr>
            <w:tcW w:w="7089" w:type="dxa"/>
            <w:gridSpan w:val="34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17E4" w:rsidRPr="005552DA" w:rsidRDefault="00BB17E4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7E4" w:rsidRPr="00BB17E4" w:rsidRDefault="00BB17E4" w:rsidP="00BB17E4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09C9" w:rsidRPr="00A71A40" w:rsidTr="00BB17E4">
        <w:trPr>
          <w:trHeight w:val="70"/>
        </w:trPr>
        <w:tc>
          <w:tcPr>
            <w:tcW w:w="6344" w:type="dxa"/>
            <w:gridSpan w:val="3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552DA" w:rsidRDefault="000909C9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09C9" w:rsidRPr="005552DA" w:rsidRDefault="000909C9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01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552DA" w:rsidRDefault="000909C9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09C9" w:rsidRPr="00A71A40" w:rsidTr="00BB17E4">
        <w:trPr>
          <w:trHeight w:val="70"/>
        </w:trPr>
        <w:tc>
          <w:tcPr>
            <w:tcW w:w="6344" w:type="dxa"/>
            <w:gridSpan w:val="31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BB5223" w:rsidRDefault="00BD3246" w:rsidP="00753890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Фамилия, имя, отчество зарегистрированного лица </w:t>
            </w:r>
          </w:p>
        </w:tc>
        <w:tc>
          <w:tcPr>
            <w:tcW w:w="1559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C9" w:rsidRPr="00BB5223" w:rsidRDefault="000909C9" w:rsidP="004508CB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01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BB5223" w:rsidRDefault="000909C9" w:rsidP="000909C9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4508CB" w:rsidRPr="00A71A40" w:rsidTr="00B13E3D">
        <w:trPr>
          <w:trHeight w:val="70"/>
        </w:trPr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BD3246" w:rsidRDefault="004508CB" w:rsidP="004508CB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</w:t>
            </w:r>
            <w:r w:rsidRPr="00BD324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798" w:type="dxa"/>
            <w:gridSpan w:val="3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CB" w:rsidRPr="00BB5223" w:rsidRDefault="004508CB" w:rsidP="004508CB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8B1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720" w:left="720" w:header="340" w:footer="1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C1" w:rsidRDefault="000109C1" w:rsidP="000A38CC">
      <w:pPr>
        <w:spacing w:after="0" w:line="240" w:lineRule="auto"/>
      </w:pPr>
      <w:r>
        <w:separator/>
      </w:r>
    </w:p>
  </w:endnote>
  <w:endnote w:type="continuationSeparator" w:id="0">
    <w:p w:rsidR="000109C1" w:rsidRDefault="000109C1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B13E3D" w:rsidRDefault="000909C9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BB17E4" w:rsidRPr="00B13E3D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*   В случае утвердительного ответа обязательно заполнение и предоставление Опросного листа.</w:t>
          </w:r>
        </w:p>
        <w:p w:rsidR="00BB17E4" w:rsidRPr="00B13E3D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gramStart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 xml:space="preserve">** В случае утвердительного ответа обязательно предоставление отзывов в произвольной письменной форме от кредитных организаций и (или) </w:t>
          </w:r>
          <w:proofErr w:type="spellStart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  <w:proofErr w:type="gramEnd"/>
        </w:p>
        <w:p w:rsidR="00BB17E4" w:rsidRPr="00B13E3D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настоящем заявлении-анкете,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 «СРК» содержится на официальном сайте Регистратора.</w:t>
          </w:r>
        </w:p>
      </w:tc>
    </w:tr>
    <w:tr w:rsidR="000909C9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0909C9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0909C9" w:rsidRPr="005A11BF" w:rsidRDefault="000909C9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 </w:t>
          </w:r>
        </w:p>
        <w:p w:rsidR="000909C9" w:rsidRPr="00487DA9" w:rsidRDefault="00BB17E4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   </w:t>
          </w:r>
          <w:r w:rsidR="000909C9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 xml:space="preserve"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</w:t>
          </w:r>
          <w:proofErr w:type="gramStart"/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>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  <w:proofErr w:type="gramEnd"/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C1" w:rsidRDefault="000109C1" w:rsidP="000A38CC">
      <w:pPr>
        <w:spacing w:after="0" w:line="240" w:lineRule="auto"/>
      </w:pPr>
      <w:r>
        <w:separator/>
      </w:r>
    </w:p>
  </w:footnote>
  <w:footnote w:type="continuationSeparator" w:id="0">
    <w:p w:rsidR="000109C1" w:rsidRDefault="000109C1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EC42DB">
            <w:rPr>
              <w:i/>
              <w:iCs/>
              <w:sz w:val="14"/>
              <w:szCs w:val="14"/>
            </w:rPr>
            <w:t>5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4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654"/>
    </w:tblGrid>
    <w:tr w:rsidR="000909C9" w:rsidRPr="00467843" w:rsidTr="00C20D81">
      <w:trPr>
        <w:trHeight w:val="83"/>
      </w:trPr>
      <w:tc>
        <w:tcPr>
          <w:tcW w:w="5230" w:type="dxa"/>
        </w:tcPr>
        <w:p w:rsidR="000909C9" w:rsidRPr="00467843" w:rsidRDefault="000909C9" w:rsidP="00AF1F39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r w:rsidR="008B1D36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654" w:type="dxa"/>
        </w:tcPr>
        <w:p w:rsidR="000909C9" w:rsidRPr="00467843" w:rsidRDefault="00EC42DB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5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9pt" o:bullet="t">
        <v:imagedata r:id="rId1" o:title="clip_image001"/>
      </v:shape>
    </w:pict>
  </w:numPicBullet>
  <w:numPicBullet w:numPicBulletId="1">
    <w:pict>
      <v:shape id="_x0000_i1029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C2D46DE"/>
    <w:multiLevelType w:val="hybridMultilevel"/>
    <w:tmpl w:val="E8408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4"/>
  </w:num>
  <w:num w:numId="54">
    <w:abstractNumId w:val="125"/>
  </w:num>
  <w:num w:numId="55">
    <w:abstractNumId w:val="79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2"/>
  </w:num>
  <w:num w:numId="84">
    <w:abstractNumId w:val="21"/>
  </w:num>
  <w:num w:numId="85">
    <w:abstractNumId w:val="81"/>
  </w:num>
  <w:num w:numId="86">
    <w:abstractNumId w:val="67"/>
  </w:num>
  <w:num w:numId="87">
    <w:abstractNumId w:val="110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6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2"/>
  </w:num>
  <w:num w:numId="130">
    <w:abstractNumId w:val="20"/>
  </w:num>
  <w:num w:numId="131">
    <w:abstractNumId w:val="10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9C1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3C6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5748C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907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2C3"/>
    <w:rsid w:val="002E385A"/>
    <w:rsid w:val="002E39B5"/>
    <w:rsid w:val="002E40CF"/>
    <w:rsid w:val="002E584E"/>
    <w:rsid w:val="002E5C46"/>
    <w:rsid w:val="002E60CA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0969"/>
    <w:rsid w:val="00371AAB"/>
    <w:rsid w:val="00371CBB"/>
    <w:rsid w:val="00372E63"/>
    <w:rsid w:val="00372EC1"/>
    <w:rsid w:val="003744E4"/>
    <w:rsid w:val="003748E1"/>
    <w:rsid w:val="0037560C"/>
    <w:rsid w:val="00375C26"/>
    <w:rsid w:val="00375EDA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29A2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2E3D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05E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420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6184"/>
    <w:rsid w:val="00626313"/>
    <w:rsid w:val="00626317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02AB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3890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9AA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0AD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40C8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1D36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6F15"/>
    <w:rsid w:val="008B7B05"/>
    <w:rsid w:val="008C0362"/>
    <w:rsid w:val="008C0396"/>
    <w:rsid w:val="008C0601"/>
    <w:rsid w:val="008C1037"/>
    <w:rsid w:val="008C1381"/>
    <w:rsid w:val="008C1A36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5D7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1CE8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07C61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3A0"/>
    <w:rsid w:val="0094612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BF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59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166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EF1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1F39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3E3D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3E16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17E4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85C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0F26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37149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A763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D97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90A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97F83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4A1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A0B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2DB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1B19"/>
    <w:rsid w:val="00EE24FB"/>
    <w:rsid w:val="00EE3A56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5BE679-8B47-4EFB-8FDE-F1C275AD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</cp:revision>
  <cp:lastPrinted>2023-02-13T03:28:00Z</cp:lastPrinted>
  <dcterms:created xsi:type="dcterms:W3CDTF">2025-12-01T05:02:00Z</dcterms:created>
  <dcterms:modified xsi:type="dcterms:W3CDTF">2026-03-05T08:13:00Z</dcterms:modified>
</cp:coreProperties>
</file>